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C4092" w14:textId="77777777" w:rsidR="00191D88" w:rsidRDefault="00191D88" w:rsidP="00191D88">
      <w:pPr>
        <w:pStyle w:val="CompanyName"/>
        <w:jc w:val="center"/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6953A994" wp14:editId="499D8A93">
            <wp:simplePos x="0" y="0"/>
            <wp:positionH relativeFrom="column">
              <wp:posOffset>30480</wp:posOffset>
            </wp:positionH>
            <wp:positionV relativeFrom="page">
              <wp:posOffset>130810</wp:posOffset>
            </wp:positionV>
            <wp:extent cx="565150" cy="490220"/>
            <wp:effectExtent l="0" t="0" r="6350" b="5080"/>
            <wp:wrapSquare wrapText="bothSides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BDA1440" wp14:editId="3847B5D7">
                <wp:simplePos x="0" y="0"/>
                <wp:positionH relativeFrom="column">
                  <wp:posOffset>720090</wp:posOffset>
                </wp:positionH>
                <wp:positionV relativeFrom="paragraph">
                  <wp:posOffset>69644</wp:posOffset>
                </wp:positionV>
                <wp:extent cx="2901704" cy="280134"/>
                <wp:effectExtent l="0" t="0" r="13335" b="24765"/>
                <wp:wrapNone/>
                <wp:docPr id="332" name="Group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704" cy="280134"/>
                          <a:chOff x="0" y="0"/>
                          <a:chExt cx="2901704" cy="280134"/>
                        </a:xfrm>
                      </wpg:grpSpPr>
                      <wps:wsp>
                        <wps:cNvPr id="333" name="Rectangle 333"/>
                        <wps:cNvSpPr/>
                        <wps:spPr>
                          <a:xfrm>
                            <a:off x="0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11847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623695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93554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242104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553952" y="0"/>
                            <a:ext cx="311847" cy="2801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971510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2278072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2589919" y="0"/>
                            <a:ext cx="311785" cy="2800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BFEE7" id="Group 332" o:spid="_x0000_s1026" style="position:absolute;margin-left:56.7pt;margin-top:5.5pt;width:228.5pt;height:22.05pt;z-index:251706368" coordsize="29017,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">
                <v:rect id="Rectangle 333" o:spid="_x0000_s1027" style="position:absolute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" fillcolor="white [3212]" strokecolor="#243f60 [1604]" strokeweight="1pt"/>
                <v:rect id="Rectangle 334" o:spid="_x0000_s1028" style="position:absolute;left:3118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" fillcolor="white [3212]" strokecolor="#243f60 [1604]" strokeweight="1pt"/>
                <v:rect id="Rectangle 335" o:spid="_x0000_s1029" style="position:absolute;left:6236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" fillcolor="white [3212]" strokecolor="#243f60 [1604]" strokeweight="1pt"/>
                <v:rect id="Rectangle 336" o:spid="_x0000_s1030" style="position:absolute;left:9355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" fillcolor="white [3212]" strokecolor="#243f60 [1604]" strokeweight="1pt"/>
                <v:rect id="Rectangle 337" o:spid="_x0000_s1031" style="position:absolute;left:12421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" fillcolor="white [3212]" strokecolor="#243f60 [1604]" strokeweight="1pt"/>
                <v:rect id="Rectangle 338" o:spid="_x0000_s1032" style="position:absolute;left:15539;width:311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" fillcolor="white [3212]" strokecolor="#243f60 [1604]" strokeweight="1pt"/>
                <v:rect id="Rectangle 339" o:spid="_x0000_s1033" style="position:absolute;left:19715;width:3117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" fillcolor="white [3212]" strokecolor="#243f60 [1604]" strokeweight="1pt"/>
                <v:rect id="Rectangle 340" o:spid="_x0000_s1034" style="position:absolute;left:22780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" fillcolor="white [3212]" strokecolor="#243f60 [1604]" strokeweight="1pt"/>
                <v:rect id="Rectangle 341" o:spid="_x0000_s1035" style="position:absolute;left:25899;width:311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" fillcolor="white [3212]" strokecolor="#243f60 [1604]" strokeweight="1pt"/>
              </v:group>
            </w:pict>
          </mc:Fallback>
        </mc:AlternateContent>
      </w:r>
    </w:p>
    <w:tbl>
      <w:tblPr>
        <w:tblpPr w:leftFromText="180" w:rightFromText="180" w:vertAnchor="text" w:horzAnchor="margin" w:tblpXSpec="center" w:tblpY="2553"/>
        <w:tblOverlap w:val="never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4055"/>
        <w:gridCol w:w="2741"/>
      </w:tblGrid>
      <w:tr w:rsidR="00371AE6" w:rsidRPr="006364C4" w14:paraId="5701B7F1" w14:textId="77777777" w:rsidTr="00371AE6">
        <w:trPr>
          <w:trHeight w:val="433"/>
        </w:trPr>
        <w:tc>
          <w:tcPr>
            <w:tcW w:w="3245" w:type="dxa"/>
          </w:tcPr>
          <w:p w14:paraId="2C0F29E1" w14:textId="77777777" w:rsidR="00371AE6" w:rsidRPr="00916EF5" w:rsidRDefault="00371AE6" w:rsidP="00371AE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16EF5">
              <w:rPr>
                <w:rFonts w:ascii="Calibri" w:hAnsi="Calibri" w:cs="Calibri"/>
                <w:b/>
                <w:sz w:val="16"/>
                <w:szCs w:val="16"/>
              </w:rPr>
              <w:t>SCHOOL NAME</w:t>
            </w:r>
          </w:p>
        </w:tc>
        <w:tc>
          <w:tcPr>
            <w:tcW w:w="4055" w:type="dxa"/>
          </w:tcPr>
          <w:p w14:paraId="5CC662CB" w14:textId="77777777" w:rsidR="00371AE6" w:rsidRPr="00916EF5" w:rsidRDefault="00371AE6" w:rsidP="00371AE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16EF5">
              <w:rPr>
                <w:rFonts w:ascii="Calibri" w:hAnsi="Calibri" w:cs="Calibri"/>
                <w:b/>
                <w:sz w:val="16"/>
                <w:szCs w:val="16"/>
              </w:rPr>
              <w:t>SCHOOL ADDRESS</w:t>
            </w:r>
          </w:p>
        </w:tc>
        <w:tc>
          <w:tcPr>
            <w:tcW w:w="2741" w:type="dxa"/>
          </w:tcPr>
          <w:p w14:paraId="41C8FF94" w14:textId="6A9B38C3" w:rsidR="00371AE6" w:rsidRPr="00916EF5" w:rsidRDefault="00371AE6" w:rsidP="00371AE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MONTH AND YEAR</w:t>
            </w:r>
            <w:r w:rsidRPr="00916EF5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</w:tbl>
    <w:p w14:paraId="471D85C3" w14:textId="77777777" w:rsidR="00371AE6" w:rsidRDefault="00371AE6" w:rsidP="00371AE6">
      <w:pPr>
        <w:pStyle w:val="CompanyName"/>
        <w:jc w:val="center"/>
      </w:pPr>
      <w:r w:rsidRPr="00374CD1">
        <w:rPr>
          <w:rFonts w:ascii="Acherus Feral Light" w:hAnsi="Acherus Feral Light"/>
          <w:noProof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9D78D10" wp14:editId="539710F4">
                <wp:simplePos x="0" y="0"/>
                <wp:positionH relativeFrom="margin">
                  <wp:posOffset>-78740</wp:posOffset>
                </wp:positionH>
                <wp:positionV relativeFrom="page">
                  <wp:posOffset>1580515</wp:posOffset>
                </wp:positionV>
                <wp:extent cx="6448425" cy="409575"/>
                <wp:effectExtent l="0" t="0" r="9525" b="952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28EC9" w14:textId="7234E230" w:rsidR="00371AE6" w:rsidRPr="00371AE6" w:rsidRDefault="00371AE6" w:rsidP="00371AE6">
                            <w:pPr>
                              <w:jc w:val="center"/>
                              <w:rPr>
                                <w:rFonts w:ascii="Acherus Feral Bold" w:hAnsi="Acherus Feral Bold" w:cs="Calibri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371AE6">
                              <w:rPr>
                                <w:rFonts w:ascii="Acherus Feral Bold" w:hAnsi="Acherus Feral Bold" w:cs="Calibri"/>
                                <w:b/>
                                <w:sz w:val="36"/>
                                <w:szCs w:val="36"/>
                              </w:rPr>
                              <w:t>MONTHLY HOURS REPORT</w:t>
                            </w:r>
                          </w:p>
                          <w:p w14:paraId="2DD7E147" w14:textId="77777777" w:rsidR="00371AE6" w:rsidRDefault="00371A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78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2pt;margin-top:124.45pt;width:507.75pt;height:32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" fillcolor="#d8d8d8 [2732]" stroked="f">
                <v:textbox>
                  <w:txbxContent>
                    <w:p w14:paraId="06228EC9" w14:textId="7234E230" w:rsidR="00371AE6" w:rsidRPr="00371AE6" w:rsidRDefault="00371AE6" w:rsidP="00371AE6">
                      <w:pPr>
                        <w:jc w:val="center"/>
                        <w:rPr>
                          <w:rFonts w:ascii="Acherus Feral Bold" w:hAnsi="Acherus Feral Bold" w:cs="Calibri"/>
                          <w:b/>
                          <w:iCs/>
                          <w:sz w:val="36"/>
                          <w:szCs w:val="36"/>
                        </w:rPr>
                      </w:pPr>
                      <w:r w:rsidRPr="00371AE6">
                        <w:rPr>
                          <w:rFonts w:ascii="Acherus Feral Bold" w:hAnsi="Acherus Feral Bold" w:cs="Calibri"/>
                          <w:b/>
                          <w:sz w:val="36"/>
                          <w:szCs w:val="36"/>
                        </w:rPr>
                        <w:t>MONTHLY HOURS REPORT</w:t>
                      </w:r>
                    </w:p>
                    <w:p w14:paraId="2DD7E147" w14:textId="77777777" w:rsidR="00371AE6" w:rsidRDefault="00371AE6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21B3D07" wp14:editId="63B4581A">
                <wp:simplePos x="0" y="0"/>
                <wp:positionH relativeFrom="margin">
                  <wp:posOffset>5024120</wp:posOffset>
                </wp:positionH>
                <wp:positionV relativeFrom="paragraph">
                  <wp:posOffset>348615</wp:posOffset>
                </wp:positionV>
                <wp:extent cx="1177290" cy="1404620"/>
                <wp:effectExtent l="0" t="0" r="22860" b="13970"/>
                <wp:wrapSquare wrapText="bothSides"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00412" w14:textId="095BC05B" w:rsidR="00191D88" w:rsidRPr="002566F3" w:rsidRDefault="007F14D6" w:rsidP="00191D8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  <w:t xml:space="preserve">J. </w:t>
                            </w:r>
                            <w:r w:rsidR="0003280B"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  <w:t>Kevin Stitt</w:t>
                            </w:r>
                            <w:r w:rsidR="00191D88" w:rsidRPr="002566F3"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  <w:br/>
                              <w:t>Governor</w:t>
                            </w:r>
                            <w:r w:rsidR="00191D88" w:rsidRPr="002566F3"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  <w:br/>
                            </w:r>
                            <w:r w:rsidR="00B71168"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  <w:br/>
                              <w:t>Leah Longest</w:t>
                            </w:r>
                            <w:r w:rsidR="00B71168">
                              <w:rPr>
                                <w:rFonts w:ascii="Calibri" w:hAnsi="Calibri" w:cs="Calibri"/>
                                <w:b/>
                                <w:sz w:val="12"/>
                                <w:szCs w:val="12"/>
                              </w:rPr>
                              <w:br/>
                              <w:t>Board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1B3D07" id="_x0000_s1027" type="#_x0000_t202" style="position:absolute;left:0;text-align:left;margin-left:395.6pt;margin-top:27.45pt;width:92.7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" strokecolor="white [3212]">
                <v:textbox style="mso-fit-shape-to-text:t">
                  <w:txbxContent>
                    <w:p w14:paraId="19600412" w14:textId="095BC05B" w:rsidR="00191D88" w:rsidRPr="002566F3" w:rsidRDefault="007F14D6" w:rsidP="00191D88">
                      <w:pPr>
                        <w:jc w:val="center"/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  <w:t xml:space="preserve">J. </w:t>
                      </w:r>
                      <w:r w:rsidR="0003280B"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  <w:t>Kevin Stitt</w:t>
                      </w:r>
                      <w:r w:rsidR="00191D88" w:rsidRPr="002566F3"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  <w:br/>
                        <w:t>Governor</w:t>
                      </w:r>
                      <w:r w:rsidR="00191D88" w:rsidRPr="002566F3"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  <w:br/>
                      </w:r>
                      <w:r w:rsidR="00B71168"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  <w:br/>
                        <w:t>Leah Longest</w:t>
                      </w:r>
                      <w:r w:rsidR="00B71168">
                        <w:rPr>
                          <w:rFonts w:ascii="Calibri" w:hAnsi="Calibri" w:cs="Calibri"/>
                          <w:b/>
                          <w:sz w:val="12"/>
                          <w:szCs w:val="12"/>
                        </w:rPr>
                        <w:br/>
                        <w:t>Board 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0893">
        <w:rPr>
          <w:rFonts w:ascii="Calibri" w:hAnsi="Calibri" w:cs="Arial"/>
          <w:b w:val="0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28B1B201" wp14:editId="3E771B00">
                <wp:simplePos x="0" y="0"/>
                <wp:positionH relativeFrom="page">
                  <wp:posOffset>2286000</wp:posOffset>
                </wp:positionH>
                <wp:positionV relativeFrom="page">
                  <wp:posOffset>714375</wp:posOffset>
                </wp:positionV>
                <wp:extent cx="4314825" cy="800100"/>
                <wp:effectExtent l="0" t="0" r="9525" b="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020C0" w14:textId="77777777" w:rsidR="00191D88" w:rsidRDefault="00191D88" w:rsidP="00191D88"/>
                          <w:tbl>
                            <w:tblPr>
                              <w:tblW w:w="1119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92"/>
                            </w:tblGrid>
                            <w:tr w:rsidR="00191D88" w:rsidRPr="00373E3F" w14:paraId="0BAE59A3" w14:textId="77777777" w:rsidTr="00883B98">
                              <w:trPr>
                                <w:trHeight w:val="224"/>
                              </w:trPr>
                              <w:tc>
                                <w:tcPr>
                                  <w:tcW w:w="6883" w:type="dxa"/>
                                </w:tcPr>
                                <w:p w14:paraId="62851913" w14:textId="77777777" w:rsidR="00191D88" w:rsidRPr="00373E3F" w:rsidRDefault="00191D88" w:rsidP="00F8698F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73E3F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OKLAHOMA STATE BOARD OF COSMETOLOGY AND BARBERING</w:t>
                                  </w:r>
                                </w:p>
                                <w:p w14:paraId="271FD801" w14:textId="77777777" w:rsidR="00191D88" w:rsidRPr="00373E3F" w:rsidRDefault="00191D88" w:rsidP="00F8698F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73E3F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ADVISORY BOARD ON MASSAGE THERAPY</w:t>
                                  </w:r>
                                </w:p>
                              </w:tc>
                            </w:tr>
                            <w:tr w:rsidR="00191D88" w:rsidRPr="00373E3F" w14:paraId="1FBA61E4" w14:textId="77777777" w:rsidTr="00883B98">
                              <w:trPr>
                                <w:trHeight w:val="479"/>
                              </w:trPr>
                              <w:tc>
                                <w:tcPr>
                                  <w:tcW w:w="6883" w:type="dxa"/>
                                </w:tcPr>
                                <w:p w14:paraId="3AB16954" w14:textId="77777777" w:rsidR="00191D88" w:rsidRPr="00373E3F" w:rsidRDefault="00191D88" w:rsidP="00F8698F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73E3F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2401 NW 23rd Street, Suite 84, Oklahoma City, OK 73107-2453</w:t>
                                  </w:r>
                                </w:p>
                                <w:p w14:paraId="43228E50" w14:textId="100D9425" w:rsidR="00191D88" w:rsidRPr="00373E3F" w:rsidRDefault="00191D88" w:rsidP="00F8698F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Student Department 405.52</w:t>
                                  </w:r>
                                  <w:r w:rsidR="00A658E6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1.2441</w:t>
                                  </w:r>
                                  <w:r w:rsidRPr="00373E3F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• Fax 405.521.2440 • </w:t>
                                  </w:r>
                                  <w:r w:rsidR="00A658E6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Oklahoma</w:t>
                                  </w:r>
                                  <w:r w:rsidRPr="00373E3F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.gov</w:t>
                                  </w:r>
                                  <w:r w:rsidR="00A658E6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/cosmo</w:t>
                                  </w:r>
                                </w:p>
                              </w:tc>
                            </w:tr>
                          </w:tbl>
                          <w:p w14:paraId="4C4A1E9A" w14:textId="77777777" w:rsidR="00191D88" w:rsidRPr="00373E3F" w:rsidRDefault="00191D88" w:rsidP="00191D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B201" id="_x0000_s1028" type="#_x0000_t202" style="position:absolute;left:0;text-align:left;margin-left:180pt;margin-top:56.25pt;width:339.75pt;height:63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" stroked="f">
                <v:textbox>
                  <w:txbxContent>
                    <w:p w14:paraId="03D020C0" w14:textId="77777777" w:rsidR="00191D88" w:rsidRDefault="00191D88" w:rsidP="00191D88"/>
                    <w:tbl>
                      <w:tblPr>
                        <w:tblW w:w="1119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92"/>
                      </w:tblGrid>
                      <w:tr w:rsidR="00191D88" w:rsidRPr="00373E3F" w14:paraId="0BAE59A3" w14:textId="77777777" w:rsidTr="00883B98">
                        <w:trPr>
                          <w:trHeight w:val="224"/>
                        </w:trPr>
                        <w:tc>
                          <w:tcPr>
                            <w:tcW w:w="6883" w:type="dxa"/>
                          </w:tcPr>
                          <w:p w14:paraId="62851913" w14:textId="77777777" w:rsidR="00191D88" w:rsidRPr="00373E3F" w:rsidRDefault="00191D88" w:rsidP="00F8698F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373E3F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OKLAHOMA STATE BOARD OF COSMETOLOGY AND BARBERING</w:t>
                            </w:r>
                          </w:p>
                          <w:p w14:paraId="271FD801" w14:textId="77777777" w:rsidR="00191D88" w:rsidRPr="00373E3F" w:rsidRDefault="00191D88" w:rsidP="00F8698F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373E3F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ADVISORY BOARD ON MASSAGE THERAPY</w:t>
                            </w:r>
                          </w:p>
                        </w:tc>
                      </w:tr>
                      <w:tr w:rsidR="00191D88" w:rsidRPr="00373E3F" w14:paraId="1FBA61E4" w14:textId="77777777" w:rsidTr="00883B98">
                        <w:trPr>
                          <w:trHeight w:val="479"/>
                        </w:trPr>
                        <w:tc>
                          <w:tcPr>
                            <w:tcW w:w="6883" w:type="dxa"/>
                          </w:tcPr>
                          <w:p w14:paraId="3AB16954" w14:textId="77777777" w:rsidR="00191D88" w:rsidRPr="00373E3F" w:rsidRDefault="00191D88" w:rsidP="00F8698F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373E3F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2401 NW 23rd Street, Suite 84, Oklahoma City, OK 73107-2453</w:t>
                            </w:r>
                          </w:p>
                          <w:p w14:paraId="43228E50" w14:textId="100D9425" w:rsidR="00191D88" w:rsidRPr="00373E3F" w:rsidRDefault="00191D88" w:rsidP="00F8698F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Student Department 405.52</w:t>
                            </w:r>
                            <w:r w:rsidR="00A658E6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1.2441</w:t>
                            </w:r>
                            <w:r w:rsidRPr="00373E3F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 • Fax 405.521.2440 • </w:t>
                            </w:r>
                            <w:r w:rsidR="00A658E6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Oklahoma</w:t>
                            </w:r>
                            <w:r w:rsidRPr="00373E3F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.gov</w:t>
                            </w:r>
                            <w:r w:rsidR="00A658E6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/cosmo</w:t>
                            </w:r>
                          </w:p>
                        </w:tc>
                      </w:tr>
                    </w:tbl>
                    <w:p w14:paraId="4C4A1E9A" w14:textId="77777777" w:rsidR="00191D88" w:rsidRPr="00373E3F" w:rsidRDefault="00191D88" w:rsidP="00191D8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91D8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FDDF13" wp14:editId="507EC1CB">
                <wp:simplePos x="0" y="0"/>
                <wp:positionH relativeFrom="margin">
                  <wp:align>center</wp:align>
                </wp:positionH>
                <wp:positionV relativeFrom="paragraph">
                  <wp:posOffset>238414</wp:posOffset>
                </wp:positionV>
                <wp:extent cx="6448370" cy="10571"/>
                <wp:effectExtent l="0" t="0" r="29210" b="27940"/>
                <wp:wrapNone/>
                <wp:docPr id="343" name="Straight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370" cy="10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79D54" id="Straight Connector 343" o:spid="_x0000_s1026" style="position:absolute;z-index:251712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5pt" to="50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" strokecolor="#4579b8 [3044]">
                <w10:wrap anchorx="margin"/>
              </v:line>
            </w:pict>
          </mc:Fallback>
        </mc:AlternateContent>
      </w:r>
      <w:r w:rsidR="00191D8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5C1C6F" wp14:editId="25BBC8E9">
                <wp:simplePos x="0" y="0"/>
                <wp:positionH relativeFrom="margin">
                  <wp:align>left</wp:align>
                </wp:positionH>
                <wp:positionV relativeFrom="paragraph">
                  <wp:posOffset>267541</wp:posOffset>
                </wp:positionV>
                <wp:extent cx="6394706" cy="200851"/>
                <wp:effectExtent l="0" t="0" r="6350" b="8890"/>
                <wp:wrapNone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706" cy="200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66BED" w14:textId="77777777" w:rsidR="00191D88" w:rsidRPr="00A52991" w:rsidRDefault="00191D88" w:rsidP="00191D8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52991">
                              <w:rPr>
                                <w:sz w:val="10"/>
                                <w:szCs w:val="10"/>
                              </w:rPr>
                              <w:t>DO NOT WRITE ABOVE THIS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1C6F" id="Text Box 344" o:spid="_x0000_s1029" type="#_x0000_t202" style="position:absolute;left:0;text-align:left;margin-left:0;margin-top:21.05pt;width:503.5pt;height:15.8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" fillcolor="white [3201]" stroked="f" strokeweight=".5pt">
                <v:textbox>
                  <w:txbxContent>
                    <w:p w14:paraId="50266BED" w14:textId="77777777" w:rsidR="00191D88" w:rsidRPr="00A52991" w:rsidRDefault="00191D88" w:rsidP="00191D8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A52991">
                        <w:rPr>
                          <w:sz w:val="10"/>
                          <w:szCs w:val="10"/>
                        </w:rPr>
                        <w:t>DO NOT WRITE ABOVE THIS 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D8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174C6A" wp14:editId="1B66054B">
                <wp:simplePos x="0" y="0"/>
                <wp:positionH relativeFrom="column">
                  <wp:posOffset>-61603</wp:posOffset>
                </wp:positionH>
                <wp:positionV relativeFrom="paragraph">
                  <wp:posOffset>89411</wp:posOffset>
                </wp:positionV>
                <wp:extent cx="765810" cy="178130"/>
                <wp:effectExtent l="0" t="0" r="0" b="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1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9AFD1" w14:textId="7AD44A24" w:rsidR="00191D88" w:rsidRPr="00623503" w:rsidRDefault="00191D88" w:rsidP="00191D88">
                            <w:pPr>
                              <w:jc w:val="center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  <w:r w:rsidRPr="00623503"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  <w:t xml:space="preserve">OSBCB </w:t>
                            </w:r>
                            <w:r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  <w:t>1</w:t>
                            </w:r>
                            <w:r w:rsidR="00916EF5"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  <w:t>04</w:t>
                            </w:r>
                            <w:r w:rsidR="0003280B"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  <w:t xml:space="preserve"> (0</w:t>
                            </w:r>
                            <w:r w:rsidR="00371AE6"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  <w:t>3/202</w:t>
                            </w:r>
                            <w:r w:rsidR="00B21918"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  <w:t>4</w:t>
                            </w:r>
                            <w:r w:rsidRPr="00623503"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4C6A" id="Text Box 345" o:spid="_x0000_s1030" type="#_x0000_t202" style="position:absolute;left:0;text-align:left;margin-left:-4.85pt;margin-top:7.05pt;width:60.3pt;height:14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" fillcolor="white [3201]" stroked="f" strokeweight=".5pt">
                <v:textbox>
                  <w:txbxContent>
                    <w:p w14:paraId="4A29AFD1" w14:textId="7AD44A24" w:rsidR="00191D88" w:rsidRPr="00623503" w:rsidRDefault="00191D88" w:rsidP="00191D88">
                      <w:pPr>
                        <w:jc w:val="center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  <w:r w:rsidRPr="00623503">
                        <w:rPr>
                          <w:rFonts w:ascii="Calibri" w:hAnsi="Calibri" w:cs="Calibri"/>
                          <w:sz w:val="10"/>
                          <w:szCs w:val="10"/>
                        </w:rPr>
                        <w:t xml:space="preserve">OSBCB </w:t>
                      </w:r>
                      <w:r>
                        <w:rPr>
                          <w:rFonts w:ascii="Calibri" w:hAnsi="Calibri" w:cs="Calibri"/>
                          <w:sz w:val="10"/>
                          <w:szCs w:val="10"/>
                        </w:rPr>
                        <w:t>1</w:t>
                      </w:r>
                      <w:r w:rsidR="00916EF5">
                        <w:rPr>
                          <w:rFonts w:ascii="Calibri" w:hAnsi="Calibri" w:cs="Calibri"/>
                          <w:sz w:val="10"/>
                          <w:szCs w:val="10"/>
                        </w:rPr>
                        <w:t>04</w:t>
                      </w:r>
                      <w:r w:rsidR="0003280B">
                        <w:rPr>
                          <w:rFonts w:ascii="Calibri" w:hAnsi="Calibri" w:cs="Calibri"/>
                          <w:sz w:val="10"/>
                          <w:szCs w:val="10"/>
                        </w:rPr>
                        <w:t xml:space="preserve"> (0</w:t>
                      </w:r>
                      <w:r w:rsidR="00371AE6">
                        <w:rPr>
                          <w:rFonts w:ascii="Calibri" w:hAnsi="Calibri" w:cs="Calibri"/>
                          <w:sz w:val="10"/>
                          <w:szCs w:val="10"/>
                        </w:rPr>
                        <w:t>3/202</w:t>
                      </w:r>
                      <w:r w:rsidR="00B21918">
                        <w:rPr>
                          <w:rFonts w:ascii="Calibri" w:hAnsi="Calibri" w:cs="Calibri"/>
                          <w:sz w:val="10"/>
                          <w:szCs w:val="10"/>
                        </w:rPr>
                        <w:t>4</w:t>
                      </w:r>
                      <w:r w:rsidRPr="00623503">
                        <w:rPr>
                          <w:rFonts w:ascii="Calibri" w:hAnsi="Calibri" w:cs="Calibri"/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91D88">
        <w:br/>
      </w:r>
    </w:p>
    <w:tbl>
      <w:tblPr>
        <w:tblpPr w:leftFromText="180" w:rightFromText="180" w:vertAnchor="text" w:horzAnchor="margin" w:tblpY="-10"/>
        <w:tblW w:w="11171" w:type="dxa"/>
        <w:tblLayout w:type="fixed"/>
        <w:tblLook w:val="01E0" w:firstRow="1" w:lastRow="1" w:firstColumn="1" w:lastColumn="1" w:noHBand="0" w:noVBand="0"/>
      </w:tblPr>
      <w:tblGrid>
        <w:gridCol w:w="2110"/>
        <w:gridCol w:w="6872"/>
        <w:gridCol w:w="2189"/>
      </w:tblGrid>
      <w:tr w:rsidR="00191D88" w:rsidRPr="00802992" w14:paraId="1DF2CA62" w14:textId="77777777" w:rsidTr="00F8698F">
        <w:trPr>
          <w:trHeight w:val="153"/>
        </w:trPr>
        <w:tc>
          <w:tcPr>
            <w:tcW w:w="2110" w:type="dxa"/>
            <w:vMerge w:val="restart"/>
          </w:tcPr>
          <w:p w14:paraId="4EE6721D" w14:textId="2EB28EFA" w:rsidR="00191D88" w:rsidRPr="00802992" w:rsidRDefault="00371AE6" w:rsidP="002B1F50">
            <w:pPr>
              <w:rPr>
                <w:rFonts w:ascii="Calibri" w:hAnsi="Calibri" w:cs="Arial"/>
                <w:b/>
                <w:sz w:val="12"/>
                <w:szCs w:val="12"/>
              </w:rPr>
            </w:pPr>
            <w:r w:rsidRPr="00374CD1">
              <w:rPr>
                <w:rFonts w:ascii="Acherus Feral Light" w:hAnsi="Acherus Feral Light"/>
                <w:noProof/>
                <w:sz w:val="15"/>
                <w:szCs w:val="15"/>
              </w:rPr>
              <w:drawing>
                <wp:anchor distT="0" distB="0" distL="114300" distR="114300" simplePos="0" relativeHeight="251714560" behindDoc="0" locked="0" layoutInCell="1" allowOverlap="1" wp14:anchorId="07D84A9B" wp14:editId="1FEF2154">
                  <wp:simplePos x="0" y="0"/>
                  <wp:positionH relativeFrom="margin">
                    <wp:posOffset>-438150</wp:posOffset>
                  </wp:positionH>
                  <wp:positionV relativeFrom="paragraph">
                    <wp:posOffset>-214630</wp:posOffset>
                  </wp:positionV>
                  <wp:extent cx="1885950" cy="68453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2" w:type="dxa"/>
          </w:tcPr>
          <w:p w14:paraId="79B4ACC8" w14:textId="77777777" w:rsidR="00191D88" w:rsidRPr="00EC0DCC" w:rsidRDefault="00191D88" w:rsidP="002B1F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</w:tcPr>
          <w:p w14:paraId="2FBF67C6" w14:textId="77777777" w:rsidR="00191D88" w:rsidRDefault="00191D88" w:rsidP="002B1F50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</w:p>
          <w:p w14:paraId="2355643A" w14:textId="29DD7432" w:rsidR="00371AE6" w:rsidRPr="00802992" w:rsidRDefault="00371AE6" w:rsidP="002B1F50">
            <w:pPr>
              <w:jc w:val="center"/>
              <w:rPr>
                <w:rFonts w:ascii="Calibri" w:hAnsi="Calibri" w:cs="Arial"/>
                <w:sz w:val="12"/>
                <w:szCs w:val="12"/>
              </w:rPr>
            </w:pPr>
          </w:p>
        </w:tc>
      </w:tr>
      <w:tr w:rsidR="00191D88" w:rsidRPr="00802992" w14:paraId="5CC586F7" w14:textId="77777777" w:rsidTr="00F8698F">
        <w:trPr>
          <w:trHeight w:val="328"/>
        </w:trPr>
        <w:tc>
          <w:tcPr>
            <w:tcW w:w="2110" w:type="dxa"/>
            <w:vMerge/>
          </w:tcPr>
          <w:p w14:paraId="064AC5C1" w14:textId="77777777" w:rsidR="00191D88" w:rsidRPr="00802992" w:rsidRDefault="00191D88" w:rsidP="002B1F50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6872" w:type="dxa"/>
          </w:tcPr>
          <w:p w14:paraId="7D9140C5" w14:textId="77777777" w:rsidR="00191D88" w:rsidRPr="00EC0DCC" w:rsidRDefault="00191D88" w:rsidP="002B1F5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14:paraId="486EC698" w14:textId="77777777" w:rsidR="00191D88" w:rsidRPr="00802992" w:rsidRDefault="00191D88" w:rsidP="002B1F50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</w:tbl>
    <w:tbl>
      <w:tblPr>
        <w:tblW w:w="100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4129"/>
        <w:gridCol w:w="1350"/>
        <w:gridCol w:w="2340"/>
      </w:tblGrid>
      <w:tr w:rsidR="00371AE6" w:rsidRPr="008C48D9" w14:paraId="0C17F7EE" w14:textId="77777777" w:rsidTr="00371AE6">
        <w:trPr>
          <w:trHeight w:hRule="exact" w:val="584"/>
        </w:trPr>
        <w:tc>
          <w:tcPr>
            <w:tcW w:w="2238" w:type="dxa"/>
          </w:tcPr>
          <w:p w14:paraId="6B31873B" w14:textId="33DE5683" w:rsidR="00371AE6" w:rsidRPr="00371AE6" w:rsidRDefault="00371AE6" w:rsidP="00371AE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71AE6">
              <w:rPr>
                <w:rFonts w:ascii="Calibri" w:hAnsi="Calibri" w:cs="Calibri"/>
                <w:b/>
                <w:sz w:val="16"/>
                <w:szCs w:val="16"/>
              </w:rPr>
              <w:t>REGISTRATION NUMBER</w:t>
            </w:r>
          </w:p>
          <w:p w14:paraId="221C6984" w14:textId="77777777" w:rsidR="00371AE6" w:rsidRDefault="00371AE6" w:rsidP="00371AE6">
            <w:pPr>
              <w:rPr>
                <w:rFonts w:ascii="Calibri" w:hAnsi="Calibri" w:cs="Calibri"/>
                <w:b/>
                <w:sz w:val="24"/>
              </w:rPr>
            </w:pPr>
          </w:p>
          <w:p w14:paraId="19642008" w14:textId="661DD90B" w:rsidR="00371AE6" w:rsidRPr="00916EF5" w:rsidRDefault="00371AE6" w:rsidP="00371AE6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129" w:type="dxa"/>
          </w:tcPr>
          <w:p w14:paraId="312D96F1" w14:textId="3401DD61" w:rsidR="00371AE6" w:rsidRPr="00371AE6" w:rsidRDefault="00371AE6" w:rsidP="00371AE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71AE6">
              <w:rPr>
                <w:rFonts w:ascii="Calibri" w:hAnsi="Calibri" w:cs="Calibri"/>
                <w:b/>
                <w:sz w:val="16"/>
                <w:szCs w:val="16"/>
              </w:rPr>
              <w:t>STUDENT NAME</w:t>
            </w:r>
          </w:p>
        </w:tc>
        <w:tc>
          <w:tcPr>
            <w:tcW w:w="1350" w:type="dxa"/>
          </w:tcPr>
          <w:p w14:paraId="3D0472B1" w14:textId="18FE4372" w:rsidR="00371AE6" w:rsidRPr="00371AE6" w:rsidRDefault="00371AE6" w:rsidP="00883B9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71AE6">
              <w:rPr>
                <w:rFonts w:ascii="Calibri" w:hAnsi="Calibri" w:cs="Calibri"/>
                <w:b/>
                <w:sz w:val="16"/>
                <w:szCs w:val="16"/>
              </w:rPr>
              <w:t>TOTAL HOURS</w:t>
            </w:r>
            <w:r w:rsidRPr="00371AE6">
              <w:rPr>
                <w:rFonts w:ascii="Calibri" w:hAnsi="Calibri" w:cs="Calibri"/>
                <w:b/>
                <w:sz w:val="16"/>
                <w:szCs w:val="16"/>
              </w:rPr>
              <w:br/>
              <w:t>FOR MONTH</w:t>
            </w:r>
          </w:p>
        </w:tc>
        <w:tc>
          <w:tcPr>
            <w:tcW w:w="2340" w:type="dxa"/>
          </w:tcPr>
          <w:p w14:paraId="7DAA5F53" w14:textId="6B6EC82E" w:rsidR="00371AE6" w:rsidRPr="00371AE6" w:rsidRDefault="00371AE6" w:rsidP="00883B98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71AE6">
              <w:rPr>
                <w:rFonts w:ascii="Calibri" w:hAnsi="Calibri" w:cs="Calibri"/>
                <w:b/>
                <w:sz w:val="16"/>
                <w:szCs w:val="16"/>
              </w:rPr>
              <w:t>TOTAL HOURS</w:t>
            </w:r>
            <w:r w:rsidRPr="00371AE6">
              <w:rPr>
                <w:rFonts w:ascii="Calibri" w:hAnsi="Calibri" w:cs="Calibri"/>
                <w:b/>
                <w:sz w:val="16"/>
                <w:szCs w:val="16"/>
              </w:rPr>
              <w:br/>
              <w:t>TO DATE</w:t>
            </w:r>
          </w:p>
        </w:tc>
      </w:tr>
      <w:tr w:rsidR="00371AE6" w:rsidRPr="002B59C6" w14:paraId="5F3C6D2E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3D8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09A8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0BE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858F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64B2549E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5A53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E91D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B188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9F3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6B65377A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D55" w14:textId="52DDD406" w:rsidR="00371AE6" w:rsidRPr="00C30443" w:rsidRDefault="00B21918" w:rsidP="00883B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D9FD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9D05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12E8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4B11C517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46C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BBE0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55A5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DA4D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216C4234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CC9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DEF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2C64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D0E8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033AF83C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A46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80E9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508B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289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33BEEB1D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CFF2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898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A1A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31FF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2315EE7F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B75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BC3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3E4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546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59BBC884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3D3B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1A8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8732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B1D9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64E2660F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655E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92D4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9406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782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328D57A6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3380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9E7A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7428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4643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059E1B4F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6F0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3B03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A574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DA6B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66AF7B91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069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9426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6500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B9D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5B66C9BE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917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B62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242E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4BAB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1B289270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6A13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B88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35D3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ADE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02930209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9B7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92E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B63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88AB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30E3C230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B4C3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7E1A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6D15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AC89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279B4559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6AAE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5460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C570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B3F4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4F2495CA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988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3DA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0393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249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1AE6" w:rsidRPr="002B59C6" w14:paraId="749FC453" w14:textId="77777777" w:rsidTr="00371AE6">
        <w:trPr>
          <w:trHeight w:hRule="exact" w:val="44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33DC" w14:textId="77777777" w:rsidR="00371AE6" w:rsidRPr="00C30443" w:rsidRDefault="00371AE6" w:rsidP="00883B98">
            <w:pPr>
              <w:rPr>
                <w:b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1B8" w14:textId="77777777" w:rsidR="00371AE6" w:rsidRPr="00C30443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EAB" w14:textId="77777777" w:rsidR="00371AE6" w:rsidRPr="002F0035" w:rsidRDefault="00371AE6" w:rsidP="00883B98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2637" w14:textId="77777777" w:rsidR="00371AE6" w:rsidRPr="00C30443" w:rsidRDefault="00371AE6" w:rsidP="00883B9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237"/>
        <w:tblW w:w="7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1692"/>
      </w:tblGrid>
      <w:tr w:rsidR="00371AE6" w:rsidRPr="004775BF" w14:paraId="13770CF3" w14:textId="77777777" w:rsidTr="00371AE6">
        <w:trPr>
          <w:trHeight w:hRule="exact" w:val="456"/>
        </w:trPr>
        <w:tc>
          <w:tcPr>
            <w:tcW w:w="5310" w:type="dxa"/>
          </w:tcPr>
          <w:p w14:paraId="7A6B8916" w14:textId="77777777" w:rsidR="00371AE6" w:rsidRPr="00902A76" w:rsidRDefault="00371AE6" w:rsidP="00371AE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02A76">
              <w:rPr>
                <w:rFonts w:ascii="Calibri" w:hAnsi="Calibri" w:cs="Calibri"/>
                <w:b/>
                <w:sz w:val="16"/>
                <w:szCs w:val="16"/>
              </w:rPr>
              <w:t>SUPERVISING INSTRUCTOR SIGNATURE  (REQUIRED)</w:t>
            </w:r>
          </w:p>
        </w:tc>
        <w:tc>
          <w:tcPr>
            <w:tcW w:w="1692" w:type="dxa"/>
          </w:tcPr>
          <w:p w14:paraId="0A7707E8" w14:textId="77777777" w:rsidR="00371AE6" w:rsidRPr="00902A76" w:rsidRDefault="00371AE6" w:rsidP="00371AE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02A76">
              <w:rPr>
                <w:rFonts w:ascii="Calibri" w:hAnsi="Calibri" w:cs="Calibri"/>
                <w:b/>
                <w:sz w:val="16"/>
                <w:szCs w:val="16"/>
              </w:rPr>
              <w:t>DATE</w:t>
            </w:r>
          </w:p>
        </w:tc>
      </w:tr>
    </w:tbl>
    <w:p w14:paraId="02A6ACC3" w14:textId="77777777" w:rsidR="00916EF5" w:rsidRDefault="00916EF5" w:rsidP="00916EF5">
      <w:pPr>
        <w:rPr>
          <w:b/>
          <w:sz w:val="16"/>
          <w:szCs w:val="16"/>
        </w:rPr>
      </w:pPr>
    </w:p>
    <w:p w14:paraId="1BA6306A" w14:textId="77777777" w:rsidR="00916EF5" w:rsidRPr="004775BF" w:rsidRDefault="00916EF5" w:rsidP="00916EF5">
      <w:pPr>
        <w:rPr>
          <w:b/>
          <w:sz w:val="16"/>
          <w:szCs w:val="16"/>
        </w:rPr>
      </w:pPr>
    </w:p>
    <w:p w14:paraId="519C0409" w14:textId="77777777" w:rsidR="00810F38" w:rsidRPr="002566F3" w:rsidRDefault="00810F38" w:rsidP="00810F38">
      <w:pPr>
        <w:pStyle w:val="FieldText"/>
        <w:jc w:val="center"/>
      </w:pPr>
    </w:p>
    <w:sectPr w:rsidR="00810F38" w:rsidRPr="002566F3" w:rsidSect="00810F38">
      <w:footerReference w:type="default" r:id="rId11"/>
      <w:pgSz w:w="12240" w:h="15840"/>
      <w:pgMar w:top="245" w:right="1354" w:bottom="86" w:left="1354" w:header="24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E854A" w14:textId="77777777" w:rsidR="00D548EA" w:rsidRDefault="00D548EA" w:rsidP="00176E67">
      <w:r>
        <w:separator/>
      </w:r>
    </w:p>
  </w:endnote>
  <w:endnote w:type="continuationSeparator" w:id="0">
    <w:p w14:paraId="21914E55" w14:textId="77777777" w:rsidR="00D548EA" w:rsidRDefault="00D548E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herus Feral Light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  <w:font w:name="Acherus Feral Bold">
    <w:altName w:val="Calibri"/>
    <w:panose1 w:val="00000000000000000000"/>
    <w:charset w:val="00"/>
    <w:family w:val="modern"/>
    <w:notTrueType/>
    <w:pitch w:val="variable"/>
    <w:sig w:usb0="800002A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7673" w14:textId="77777777" w:rsidR="006E15A2" w:rsidRDefault="006E15A2"/>
  <w:p w14:paraId="628DC4EF" w14:textId="77777777" w:rsidR="006E15A2" w:rsidRDefault="006E15A2"/>
  <w:p w14:paraId="73C8F6A3" w14:textId="77777777" w:rsidR="006E15A2" w:rsidRDefault="006E15A2"/>
  <w:p w14:paraId="7FAAC80B" w14:textId="77777777" w:rsidR="006E15A2" w:rsidRDefault="006E15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A6CEF" w14:textId="77777777" w:rsidR="00D548EA" w:rsidRDefault="00D548EA" w:rsidP="00176E67">
      <w:r>
        <w:separator/>
      </w:r>
    </w:p>
  </w:footnote>
  <w:footnote w:type="continuationSeparator" w:id="0">
    <w:p w14:paraId="55FFAF37" w14:textId="77777777" w:rsidR="00D548EA" w:rsidRDefault="00D548E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9016402">
    <w:abstractNumId w:val="9"/>
  </w:num>
  <w:num w:numId="2" w16cid:durableId="1719665234">
    <w:abstractNumId w:val="7"/>
  </w:num>
  <w:num w:numId="3" w16cid:durableId="2138449729">
    <w:abstractNumId w:val="6"/>
  </w:num>
  <w:num w:numId="4" w16cid:durableId="2117946233">
    <w:abstractNumId w:val="5"/>
  </w:num>
  <w:num w:numId="5" w16cid:durableId="2121878799">
    <w:abstractNumId w:val="4"/>
  </w:num>
  <w:num w:numId="6" w16cid:durableId="1049189653">
    <w:abstractNumId w:val="8"/>
  </w:num>
  <w:num w:numId="7" w16cid:durableId="1678189634">
    <w:abstractNumId w:val="3"/>
  </w:num>
  <w:num w:numId="8" w16cid:durableId="482162370">
    <w:abstractNumId w:val="2"/>
  </w:num>
  <w:num w:numId="9" w16cid:durableId="1818957796">
    <w:abstractNumId w:val="1"/>
  </w:num>
  <w:num w:numId="10" w16cid:durableId="47862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11"/>
    <w:rsid w:val="000071F7"/>
    <w:rsid w:val="00010B00"/>
    <w:rsid w:val="0001683F"/>
    <w:rsid w:val="00020181"/>
    <w:rsid w:val="0002798A"/>
    <w:rsid w:val="0003280B"/>
    <w:rsid w:val="00076687"/>
    <w:rsid w:val="00083002"/>
    <w:rsid w:val="00087B85"/>
    <w:rsid w:val="000A01F1"/>
    <w:rsid w:val="000C1163"/>
    <w:rsid w:val="000C797A"/>
    <w:rsid w:val="000D2539"/>
    <w:rsid w:val="000D2BB8"/>
    <w:rsid w:val="000E2D88"/>
    <w:rsid w:val="000F2DF4"/>
    <w:rsid w:val="000F6783"/>
    <w:rsid w:val="00120C95"/>
    <w:rsid w:val="0014663E"/>
    <w:rsid w:val="00176E67"/>
    <w:rsid w:val="00180664"/>
    <w:rsid w:val="001903F7"/>
    <w:rsid w:val="00191D88"/>
    <w:rsid w:val="0019395E"/>
    <w:rsid w:val="001D6B76"/>
    <w:rsid w:val="001E1C2C"/>
    <w:rsid w:val="001F0A2B"/>
    <w:rsid w:val="00211828"/>
    <w:rsid w:val="00250014"/>
    <w:rsid w:val="002566F3"/>
    <w:rsid w:val="00271C9A"/>
    <w:rsid w:val="00275BB5"/>
    <w:rsid w:val="00286F6A"/>
    <w:rsid w:val="00291C8C"/>
    <w:rsid w:val="002A1ECE"/>
    <w:rsid w:val="002A2510"/>
    <w:rsid w:val="002A6FA9"/>
    <w:rsid w:val="002B1F50"/>
    <w:rsid w:val="002B4D1D"/>
    <w:rsid w:val="002C10B1"/>
    <w:rsid w:val="002D222A"/>
    <w:rsid w:val="00305AE8"/>
    <w:rsid w:val="003076FD"/>
    <w:rsid w:val="00317005"/>
    <w:rsid w:val="00317DAB"/>
    <w:rsid w:val="00330050"/>
    <w:rsid w:val="00335259"/>
    <w:rsid w:val="00353FC7"/>
    <w:rsid w:val="00371AE6"/>
    <w:rsid w:val="00373E3F"/>
    <w:rsid w:val="003929F1"/>
    <w:rsid w:val="003A1B63"/>
    <w:rsid w:val="003A41A1"/>
    <w:rsid w:val="003A5B22"/>
    <w:rsid w:val="003B2326"/>
    <w:rsid w:val="00400251"/>
    <w:rsid w:val="004136BC"/>
    <w:rsid w:val="00437ED0"/>
    <w:rsid w:val="00440CD8"/>
    <w:rsid w:val="00443837"/>
    <w:rsid w:val="00447DAA"/>
    <w:rsid w:val="00450F66"/>
    <w:rsid w:val="00461739"/>
    <w:rsid w:val="00467865"/>
    <w:rsid w:val="00474526"/>
    <w:rsid w:val="00483618"/>
    <w:rsid w:val="0048685F"/>
    <w:rsid w:val="00490804"/>
    <w:rsid w:val="00494A8C"/>
    <w:rsid w:val="004A1437"/>
    <w:rsid w:val="004A4198"/>
    <w:rsid w:val="004A54EA"/>
    <w:rsid w:val="004B0578"/>
    <w:rsid w:val="004D3D79"/>
    <w:rsid w:val="004E34C6"/>
    <w:rsid w:val="004F62AD"/>
    <w:rsid w:val="00501AE8"/>
    <w:rsid w:val="00504B65"/>
    <w:rsid w:val="005114CE"/>
    <w:rsid w:val="0052122B"/>
    <w:rsid w:val="00523241"/>
    <w:rsid w:val="005557F6"/>
    <w:rsid w:val="00563778"/>
    <w:rsid w:val="005B4AE2"/>
    <w:rsid w:val="005E63CC"/>
    <w:rsid w:val="005F6E87"/>
    <w:rsid w:val="00607FED"/>
    <w:rsid w:val="00613129"/>
    <w:rsid w:val="00617C65"/>
    <w:rsid w:val="0062156D"/>
    <w:rsid w:val="00623503"/>
    <w:rsid w:val="00625845"/>
    <w:rsid w:val="0063459A"/>
    <w:rsid w:val="0065236C"/>
    <w:rsid w:val="0066126B"/>
    <w:rsid w:val="00682C69"/>
    <w:rsid w:val="0069253F"/>
    <w:rsid w:val="006D2635"/>
    <w:rsid w:val="006D779C"/>
    <w:rsid w:val="006E15A2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6E46"/>
    <w:rsid w:val="007A71DE"/>
    <w:rsid w:val="007B199B"/>
    <w:rsid w:val="007B6119"/>
    <w:rsid w:val="007B7078"/>
    <w:rsid w:val="007C1DA0"/>
    <w:rsid w:val="007C71B8"/>
    <w:rsid w:val="007D1D11"/>
    <w:rsid w:val="007E2A15"/>
    <w:rsid w:val="007E56C4"/>
    <w:rsid w:val="007F14D6"/>
    <w:rsid w:val="007F3D5B"/>
    <w:rsid w:val="008107D6"/>
    <w:rsid w:val="00810F38"/>
    <w:rsid w:val="00823612"/>
    <w:rsid w:val="00841645"/>
    <w:rsid w:val="00852EC6"/>
    <w:rsid w:val="00856C35"/>
    <w:rsid w:val="008610EB"/>
    <w:rsid w:val="0086280F"/>
    <w:rsid w:val="00871876"/>
    <w:rsid w:val="008753A7"/>
    <w:rsid w:val="0088782D"/>
    <w:rsid w:val="008B7081"/>
    <w:rsid w:val="008C1D6A"/>
    <w:rsid w:val="008D7A67"/>
    <w:rsid w:val="008F2F8A"/>
    <w:rsid w:val="008F5BCD"/>
    <w:rsid w:val="00902964"/>
    <w:rsid w:val="00902A76"/>
    <w:rsid w:val="00903A00"/>
    <w:rsid w:val="00916EF5"/>
    <w:rsid w:val="00917B2B"/>
    <w:rsid w:val="00920507"/>
    <w:rsid w:val="00933455"/>
    <w:rsid w:val="00945014"/>
    <w:rsid w:val="0094790F"/>
    <w:rsid w:val="00966B90"/>
    <w:rsid w:val="00970D48"/>
    <w:rsid w:val="009737B7"/>
    <w:rsid w:val="009802C4"/>
    <w:rsid w:val="009843AB"/>
    <w:rsid w:val="00984884"/>
    <w:rsid w:val="009951C0"/>
    <w:rsid w:val="009976D9"/>
    <w:rsid w:val="00997A3E"/>
    <w:rsid w:val="009A12D5"/>
    <w:rsid w:val="009A4EA3"/>
    <w:rsid w:val="009A55DC"/>
    <w:rsid w:val="009C220D"/>
    <w:rsid w:val="00A125D6"/>
    <w:rsid w:val="00A211B2"/>
    <w:rsid w:val="00A2727E"/>
    <w:rsid w:val="00A35524"/>
    <w:rsid w:val="00A52991"/>
    <w:rsid w:val="00A60C9E"/>
    <w:rsid w:val="00A658E6"/>
    <w:rsid w:val="00A74F99"/>
    <w:rsid w:val="00A82BA3"/>
    <w:rsid w:val="00A92533"/>
    <w:rsid w:val="00A94ACC"/>
    <w:rsid w:val="00AA2EA7"/>
    <w:rsid w:val="00AA676E"/>
    <w:rsid w:val="00AE6FA4"/>
    <w:rsid w:val="00B03907"/>
    <w:rsid w:val="00B06C62"/>
    <w:rsid w:val="00B11811"/>
    <w:rsid w:val="00B21918"/>
    <w:rsid w:val="00B311E1"/>
    <w:rsid w:val="00B4735C"/>
    <w:rsid w:val="00B579DF"/>
    <w:rsid w:val="00B71168"/>
    <w:rsid w:val="00B90EC2"/>
    <w:rsid w:val="00B937A8"/>
    <w:rsid w:val="00BA268F"/>
    <w:rsid w:val="00BC07E3"/>
    <w:rsid w:val="00BF00A2"/>
    <w:rsid w:val="00BF207E"/>
    <w:rsid w:val="00C079CA"/>
    <w:rsid w:val="00C40DB3"/>
    <w:rsid w:val="00C45FDA"/>
    <w:rsid w:val="00C67741"/>
    <w:rsid w:val="00C74647"/>
    <w:rsid w:val="00C76039"/>
    <w:rsid w:val="00C76480"/>
    <w:rsid w:val="00C80AD2"/>
    <w:rsid w:val="00C92A3C"/>
    <w:rsid w:val="00C92FD6"/>
    <w:rsid w:val="00CA2A1E"/>
    <w:rsid w:val="00CE5DC7"/>
    <w:rsid w:val="00CE7D54"/>
    <w:rsid w:val="00D14E73"/>
    <w:rsid w:val="00D35C2A"/>
    <w:rsid w:val="00D50893"/>
    <w:rsid w:val="00D548EA"/>
    <w:rsid w:val="00D55AFA"/>
    <w:rsid w:val="00D6155E"/>
    <w:rsid w:val="00D83A19"/>
    <w:rsid w:val="00D86A85"/>
    <w:rsid w:val="00D90A75"/>
    <w:rsid w:val="00DA4514"/>
    <w:rsid w:val="00DA4725"/>
    <w:rsid w:val="00DC47A2"/>
    <w:rsid w:val="00DE1551"/>
    <w:rsid w:val="00DE1A09"/>
    <w:rsid w:val="00DE2CA8"/>
    <w:rsid w:val="00DE7FB7"/>
    <w:rsid w:val="00DF160F"/>
    <w:rsid w:val="00DF3416"/>
    <w:rsid w:val="00E106E2"/>
    <w:rsid w:val="00E1071C"/>
    <w:rsid w:val="00E20DDA"/>
    <w:rsid w:val="00E32A8B"/>
    <w:rsid w:val="00E36054"/>
    <w:rsid w:val="00E37E7B"/>
    <w:rsid w:val="00E46E04"/>
    <w:rsid w:val="00E609E1"/>
    <w:rsid w:val="00E87396"/>
    <w:rsid w:val="00E953EF"/>
    <w:rsid w:val="00E96F6F"/>
    <w:rsid w:val="00EB478A"/>
    <w:rsid w:val="00EC077D"/>
    <w:rsid w:val="00EC0DCC"/>
    <w:rsid w:val="00EC42A3"/>
    <w:rsid w:val="00EF187C"/>
    <w:rsid w:val="00F83033"/>
    <w:rsid w:val="00F8698F"/>
    <w:rsid w:val="00F966AA"/>
    <w:rsid w:val="00FA14C8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5FF9D"/>
  <w15:docId w15:val="{B697FE6B-0E65-4B12-8152-8B19347A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845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customStyle="1" w:styleId="Heading3Char">
    <w:name w:val="Heading 3 Char"/>
    <w:basedOn w:val="DefaultParagraphFont"/>
    <w:link w:val="Heading3"/>
    <w:rsid w:val="00625845"/>
    <w:rPr>
      <w:rFonts w:asciiTheme="minorHAnsi" w:hAnsiTheme="minorHAnsi"/>
      <w:i/>
      <w:sz w:val="16"/>
      <w:szCs w:val="24"/>
    </w:rPr>
  </w:style>
  <w:style w:type="character" w:styleId="SubtleReference">
    <w:name w:val="Subtle Reference"/>
    <w:basedOn w:val="DefaultParagraphFont"/>
    <w:uiPriority w:val="31"/>
    <w:qFormat/>
    <w:rsid w:val="00F8698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1411E-C56A-4D20-866C-C2D78D34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1</Pages>
  <Words>24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admin</dc:creator>
  <cp:keywords/>
  <cp:lastModifiedBy>Mary Casebolt</cp:lastModifiedBy>
  <cp:revision>2</cp:revision>
  <cp:lastPrinted>2018-10-04T21:20:00Z</cp:lastPrinted>
  <dcterms:created xsi:type="dcterms:W3CDTF">2024-08-03T03:02:00Z</dcterms:created>
  <dcterms:modified xsi:type="dcterms:W3CDTF">2024-08-03T03:02:00Z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